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650A" w:rsidRDefault="00C52913" w:rsidP="0009121D">
      <w:pPr>
        <w:tabs>
          <w:tab w:val="left" w:pos="6096"/>
        </w:tabs>
      </w:pPr>
      <w:r>
        <w:rPr>
          <w:noProof/>
          <w:lang w:eastAsia="fr-FR"/>
        </w:rPr>
        <w:drawing>
          <wp:inline distT="0" distB="0" distL="0" distR="0">
            <wp:extent cx="2190750" cy="562659"/>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Nantes-U_noir-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1459" cy="580820"/>
                    </a:xfrm>
                    <a:prstGeom prst="rect">
                      <a:avLst/>
                    </a:prstGeom>
                  </pic:spPr>
                </pic:pic>
              </a:graphicData>
            </a:graphic>
          </wp:inline>
        </w:drawing>
      </w:r>
      <w:r w:rsidR="00857D86">
        <w:tab/>
        <w:t xml:space="preserve">Nantes, le </w:t>
      </w:r>
      <w:r w:rsidR="00B02B77">
        <w:t>01 septembre 202</w:t>
      </w:r>
      <w:r w:rsidR="004C01C2">
        <w:t>4</w:t>
      </w:r>
    </w:p>
    <w:p w:rsidR="0043650A" w:rsidRDefault="0043650A"/>
    <w:p w:rsidR="0043650A" w:rsidRDefault="0043650A"/>
    <w:p w:rsidR="0043650A" w:rsidRDefault="00857D86">
      <w:r>
        <w:t xml:space="preserve">Marc </w:t>
      </w:r>
      <w:proofErr w:type="spellStart"/>
      <w:r>
        <w:t>Jubeau</w:t>
      </w:r>
      <w:proofErr w:type="spellEnd"/>
    </w:p>
    <w:p w:rsidR="0043650A" w:rsidRDefault="0043650A">
      <w:r>
        <w:t>Directeur adjoint à la formation</w:t>
      </w:r>
    </w:p>
    <w:p w:rsidR="0043650A" w:rsidRDefault="0043650A">
      <w:proofErr w:type="gramStart"/>
      <w:r>
        <w:t>à</w:t>
      </w:r>
      <w:proofErr w:type="gramEnd"/>
      <w:r>
        <w:t xml:space="preserve"> l'UFR STAPS de Nantes</w:t>
      </w:r>
    </w:p>
    <w:p w:rsidR="0043650A" w:rsidRDefault="0043650A"/>
    <w:p w:rsidR="0043650A" w:rsidRDefault="0043650A"/>
    <w:p w:rsidR="0043650A" w:rsidRDefault="004842F7">
      <w:pPr>
        <w:ind w:left="5220"/>
      </w:pPr>
      <w:r>
        <w:t>A</w:t>
      </w:r>
      <w:r w:rsidR="0043650A">
        <w:t>ux parents d’élèves concernés</w:t>
      </w:r>
    </w:p>
    <w:p w:rsidR="0043650A" w:rsidRDefault="004842F7">
      <w:pPr>
        <w:ind w:left="5220"/>
      </w:pPr>
      <w:r>
        <w:t>S</w:t>
      </w:r>
      <w:r w:rsidR="0043650A">
        <w:t>ous couvert du Chef d’établissement</w:t>
      </w:r>
    </w:p>
    <w:p w:rsidR="0043650A" w:rsidRDefault="0043650A">
      <w:pPr>
        <w:ind w:left="4956"/>
      </w:pPr>
    </w:p>
    <w:p w:rsidR="0043650A" w:rsidRDefault="0043650A">
      <w:pPr>
        <w:ind w:left="4956"/>
      </w:pPr>
    </w:p>
    <w:p w:rsidR="0043650A" w:rsidRDefault="0043650A">
      <w:pPr>
        <w:tabs>
          <w:tab w:val="left" w:pos="708"/>
          <w:tab w:val="left" w:pos="1416"/>
          <w:tab w:val="left" w:pos="2124"/>
          <w:tab w:val="left" w:pos="2832"/>
          <w:tab w:val="left" w:pos="3540"/>
          <w:tab w:val="left" w:pos="4248"/>
          <w:tab w:val="left" w:pos="4956"/>
          <w:tab w:val="left" w:pos="5664"/>
          <w:tab w:val="left" w:pos="6690"/>
        </w:tabs>
        <w:jc w:val="center"/>
      </w:pPr>
      <w:r>
        <w:t>Madame et Monsieur</w:t>
      </w:r>
    </w:p>
    <w:p w:rsidR="0043650A" w:rsidRDefault="0043650A"/>
    <w:p w:rsidR="0043650A" w:rsidRDefault="0043650A"/>
    <w:p w:rsidR="0043650A" w:rsidRDefault="0043650A">
      <w:pPr>
        <w:ind w:left="1080" w:hanging="1080"/>
        <w:jc w:val="both"/>
      </w:pPr>
      <w:r>
        <w:rPr>
          <w:b/>
          <w:bCs/>
        </w:rPr>
        <w:t>OBJET : Demande d’autorisation parentale pour la prise de vues sur l’activité d’élèves au cours des leçons d’éducation physique et sportive au collège ou au lycée.</w:t>
      </w:r>
    </w:p>
    <w:p w:rsidR="0043650A" w:rsidRDefault="0043650A"/>
    <w:p w:rsidR="0043650A" w:rsidRDefault="0043650A"/>
    <w:p w:rsidR="0043650A" w:rsidRDefault="0043650A">
      <w:r>
        <w:tab/>
        <w:t>Madame, Monsieur,</w:t>
      </w:r>
    </w:p>
    <w:p w:rsidR="0043650A" w:rsidRDefault="0043650A"/>
    <w:p w:rsidR="0043650A" w:rsidRDefault="0043650A">
      <w:pPr>
        <w:pStyle w:val="Corpsdetexte31"/>
        <w:rPr>
          <w:szCs w:val="24"/>
        </w:rPr>
      </w:pPr>
      <w:r>
        <w:rPr>
          <w:szCs w:val="24"/>
        </w:rPr>
        <w:tab/>
        <w:t xml:space="preserve">Nous avons l’honneur de solliciter votre autorisation pour réaliser quelques prises de vues sur l’activité de votre fils, votre fille :                             </w:t>
      </w:r>
      <w:proofErr w:type="gramStart"/>
      <w:r>
        <w:rPr>
          <w:szCs w:val="24"/>
        </w:rPr>
        <w:t xml:space="preserve">  ,</w:t>
      </w:r>
      <w:proofErr w:type="gramEnd"/>
      <w:r>
        <w:rPr>
          <w:szCs w:val="24"/>
        </w:rPr>
        <w:t xml:space="preserve"> élève de la classe de          , lors des leçons d’EPS, en accord avec                                     , professeur d’EPS de la classe, et                                           , chef d’établissement du …………………………………………</w:t>
      </w:r>
    </w:p>
    <w:p w:rsidR="0043650A" w:rsidRDefault="0043650A">
      <w:pPr>
        <w:pStyle w:val="Corpsdetexte31"/>
        <w:rPr>
          <w:szCs w:val="24"/>
        </w:rPr>
      </w:pPr>
    </w:p>
    <w:p w:rsidR="0043650A" w:rsidRDefault="0043650A">
      <w:pPr>
        <w:pStyle w:val="Corpsdetexte31"/>
        <w:rPr>
          <w:szCs w:val="24"/>
        </w:rPr>
      </w:pPr>
    </w:p>
    <w:p w:rsidR="0043650A" w:rsidRDefault="0043650A">
      <w:pPr>
        <w:ind w:firstLine="708"/>
        <w:jc w:val="both"/>
      </w:pPr>
      <w:r>
        <w:t xml:space="preserve">Ces prises de vues, réalisées par des étudiants de l’UFR STAPS de Nantes dans le cadre de leur stage pédagogique préprofessionnel de la </w:t>
      </w:r>
      <w:r w:rsidR="00B02B77">
        <w:t>troisième</w:t>
      </w:r>
      <w:r>
        <w:t xml:space="preserve"> année de licence, sont destinées à être utilisées au cours de leur formation. </w:t>
      </w:r>
    </w:p>
    <w:p w:rsidR="004B4C60" w:rsidRDefault="0043650A" w:rsidP="004B4C60">
      <w:pPr>
        <w:ind w:firstLine="708"/>
        <w:jc w:val="both"/>
      </w:pPr>
      <w:r>
        <w:t xml:space="preserve">Les données recueillies serviront de support lors </w:t>
      </w:r>
      <w:r w:rsidR="003F35F3">
        <w:t>de deux</w:t>
      </w:r>
      <w:r>
        <w:t xml:space="preserve"> enseignement</w:t>
      </w:r>
      <w:r w:rsidR="003F35F3">
        <w:t>s</w:t>
      </w:r>
      <w:r>
        <w:t xml:space="preserve"> intitulé</w:t>
      </w:r>
      <w:r w:rsidR="003F35F3">
        <w:t>s</w:t>
      </w:r>
      <w:r>
        <w:t xml:space="preserve"> : </w:t>
      </w:r>
      <w:r w:rsidR="003F35F3">
        <w:rPr>
          <w:i/>
        </w:rPr>
        <w:t xml:space="preserve">Méthodologie de l’enseignement de l’EPS ; </w:t>
      </w:r>
      <w:r w:rsidR="004B4C60">
        <w:rPr>
          <w:i/>
        </w:rPr>
        <w:t xml:space="preserve">Observation et analyse des comportements dans les activités physiques et sportives, </w:t>
      </w:r>
      <w:r w:rsidR="004B4C60">
        <w:t>dont vous trouverez une rapide présentation ci-dessous.</w:t>
      </w:r>
    </w:p>
    <w:p w:rsidR="004B4C60" w:rsidRDefault="004B4C60" w:rsidP="004B4C60">
      <w:pPr>
        <w:ind w:firstLine="708"/>
        <w:jc w:val="both"/>
      </w:pPr>
    </w:p>
    <w:p w:rsidR="004B4C60" w:rsidRDefault="004B4C60" w:rsidP="004B4C60">
      <w:pPr>
        <w:pBdr>
          <w:top w:val="single" w:sz="4" w:space="1" w:color="000000"/>
          <w:left w:val="single" w:sz="4" w:space="4" w:color="000000"/>
          <w:bottom w:val="single" w:sz="4" w:space="1" w:color="000000"/>
          <w:right w:val="single" w:sz="4" w:space="4" w:color="000000"/>
        </w:pBdr>
        <w:ind w:firstLine="708"/>
        <w:jc w:val="both"/>
      </w:pPr>
      <w:r w:rsidRPr="004B4C60">
        <w:rPr>
          <w:i/>
        </w:rPr>
        <w:t>- Observation et analyse des comportements dans les APS :</w:t>
      </w:r>
      <w:r w:rsidRPr="004B4C60">
        <w:t xml:space="preserve"> L’observation est un processus essentiel de toute démarche de compréhension des conduites</w:t>
      </w:r>
      <w:r>
        <w:t xml:space="preserve"> motrices des pratiquants, et d’intervention visant à favoriser la transformation de ces conduites motrices. L’objectif de ces travaux dirigés est de favoriser l’appropriation par les étudiants d’une démarche d’observation des comportements de pratiquants engagés dans des tâches motrices, qui place au premier plan, d’une part, les caractéristiques des tâches motrices et, d’autre part, certaines dimensions fondamentales organisatrices de la motricité.</w:t>
      </w:r>
    </w:p>
    <w:p w:rsidR="004B4C60" w:rsidRDefault="004B4C60" w:rsidP="004B4C60">
      <w:pPr>
        <w:pBdr>
          <w:top w:val="single" w:sz="4" w:space="1" w:color="000000"/>
          <w:left w:val="single" w:sz="4" w:space="4" w:color="000000"/>
          <w:bottom w:val="single" w:sz="4" w:space="1" w:color="000000"/>
          <w:right w:val="single" w:sz="4" w:space="4" w:color="000000"/>
        </w:pBdr>
        <w:ind w:firstLine="708"/>
        <w:jc w:val="both"/>
      </w:pPr>
    </w:p>
    <w:p w:rsidR="000E1151" w:rsidRPr="004B4C60" w:rsidRDefault="004B4C60" w:rsidP="004B4C60">
      <w:pPr>
        <w:pBdr>
          <w:top w:val="single" w:sz="4" w:space="1" w:color="000000"/>
          <w:left w:val="single" w:sz="4" w:space="4" w:color="000000"/>
          <w:bottom w:val="single" w:sz="4" w:space="1" w:color="000000"/>
          <w:right w:val="single" w:sz="4" w:space="4" w:color="000000"/>
        </w:pBdr>
        <w:ind w:firstLine="708"/>
        <w:jc w:val="both"/>
        <w:rPr>
          <w:iCs/>
        </w:rPr>
      </w:pPr>
      <w:r>
        <w:rPr>
          <w:i/>
        </w:rPr>
        <w:t xml:space="preserve">-Méthodologie de l’enseignement et didactique de l’EPS : </w:t>
      </w:r>
      <w:r>
        <w:rPr>
          <w:iCs/>
        </w:rPr>
        <w:t>les étudiants sont en stage dans un établissement scolaire pour découvrir différents aspects de l’enseignement de l’EPS et intervenir chaque semaine auprès des élèves. Les étudiants observent dans le détail les nombreuses interactions qui se produisent dans une situation d’enseignement. La vidéo peut alors être une aide utile pour cette observation.</w:t>
      </w:r>
    </w:p>
    <w:p w:rsidR="0043650A" w:rsidRDefault="0043650A">
      <w:pPr>
        <w:pageBreakBefore/>
        <w:ind w:firstLine="708"/>
        <w:jc w:val="both"/>
        <w:rPr>
          <w:b/>
          <w:bCs/>
        </w:rPr>
      </w:pPr>
      <w:r>
        <w:lastRenderedPageBreak/>
        <w:t>Nous attirons votre attention sur les points suivants, pour lesquels nous sollicitons votre autorisation :</w:t>
      </w:r>
    </w:p>
    <w:p w:rsidR="0043650A" w:rsidRDefault="0043650A">
      <w:pPr>
        <w:jc w:val="both"/>
        <w:rPr>
          <w:b/>
          <w:bCs/>
        </w:rPr>
      </w:pPr>
    </w:p>
    <w:p w:rsidR="0043650A" w:rsidRDefault="0043650A">
      <w:pPr>
        <w:pStyle w:val="Titre8"/>
      </w:pPr>
      <w:r>
        <w:t>CONDITIONS GENERALES</w:t>
      </w:r>
    </w:p>
    <w:p w:rsidR="0043650A" w:rsidRDefault="0043650A">
      <w:pPr>
        <w:pStyle w:val="Corpsdetexte31"/>
        <w:numPr>
          <w:ilvl w:val="0"/>
          <w:numId w:val="3"/>
        </w:numPr>
        <w:rPr>
          <w:szCs w:val="24"/>
        </w:rPr>
      </w:pPr>
      <w:r>
        <w:rPr>
          <w:szCs w:val="24"/>
        </w:rPr>
        <w:t>L’activité des élèves participants sera filmée en vidéo (exclusivement pendant les leçons d’EPS).</w:t>
      </w:r>
    </w:p>
    <w:p w:rsidR="0043650A" w:rsidRDefault="0043650A">
      <w:pPr>
        <w:pStyle w:val="Corpsdetexte31"/>
        <w:numPr>
          <w:ilvl w:val="0"/>
          <w:numId w:val="3"/>
        </w:numPr>
        <w:rPr>
          <w:szCs w:val="24"/>
        </w:rPr>
      </w:pPr>
      <w:r>
        <w:rPr>
          <w:szCs w:val="24"/>
        </w:rPr>
        <w:t>L’élève contracte auprès des étudiants un engagement moral pour participer à l’ensemble d</w:t>
      </w:r>
      <w:r w:rsidR="003F35F3">
        <w:rPr>
          <w:szCs w:val="24"/>
        </w:rPr>
        <w:t>es prises de vues nécessaires</w:t>
      </w:r>
      <w:r>
        <w:rPr>
          <w:szCs w:val="24"/>
        </w:rPr>
        <w:t>. Cependant, il peut se retirer à tout moment de ce travail pour toute raison lui appartenant, et sans aucun préjudice pour son évaluation dans les enseignements d’EPS.</w:t>
      </w:r>
    </w:p>
    <w:p w:rsidR="0043650A" w:rsidRDefault="0043650A">
      <w:pPr>
        <w:pStyle w:val="Corpsdetexte31"/>
        <w:rPr>
          <w:szCs w:val="24"/>
        </w:rPr>
      </w:pPr>
    </w:p>
    <w:p w:rsidR="0043650A" w:rsidRDefault="0043650A">
      <w:pPr>
        <w:pStyle w:val="Corpsdetexte31"/>
        <w:rPr>
          <w:szCs w:val="24"/>
        </w:rPr>
      </w:pPr>
      <w:r>
        <w:rPr>
          <w:b/>
          <w:bCs/>
          <w:szCs w:val="24"/>
        </w:rPr>
        <w:t>CONFIDENTIALITE</w:t>
      </w:r>
    </w:p>
    <w:p w:rsidR="0043650A" w:rsidRDefault="0043650A">
      <w:pPr>
        <w:pStyle w:val="Corpsdetexte31"/>
        <w:numPr>
          <w:ilvl w:val="0"/>
          <w:numId w:val="3"/>
        </w:numPr>
        <w:rPr>
          <w:szCs w:val="24"/>
        </w:rPr>
      </w:pPr>
      <w:r>
        <w:rPr>
          <w:szCs w:val="24"/>
        </w:rPr>
        <w:t xml:space="preserve">L’utilisation des enregistrements sera réservée à l’exploitation lors des travaux dirigés en </w:t>
      </w:r>
      <w:r w:rsidR="004B4C60">
        <w:rPr>
          <w:i/>
        </w:rPr>
        <w:t>Méthodologie de l</w:t>
      </w:r>
      <w:r w:rsidR="00B02B77">
        <w:rPr>
          <w:i/>
        </w:rPr>
        <w:t xml:space="preserve">’enseignement </w:t>
      </w:r>
      <w:r w:rsidR="004B4C60">
        <w:rPr>
          <w:i/>
        </w:rPr>
        <w:t xml:space="preserve">de l’EPS ; Observation et analyse des comportements dans les activités physiques et sportives, </w:t>
      </w:r>
      <w:r>
        <w:rPr>
          <w:szCs w:val="24"/>
        </w:rPr>
        <w:t>selon un principe de confidentialité absolu :</w:t>
      </w:r>
    </w:p>
    <w:p w:rsidR="0043650A" w:rsidRDefault="0043650A">
      <w:pPr>
        <w:pStyle w:val="Corpsdetexte31"/>
        <w:numPr>
          <w:ilvl w:val="1"/>
          <w:numId w:val="3"/>
        </w:numPr>
        <w:rPr>
          <w:szCs w:val="24"/>
        </w:rPr>
      </w:pPr>
      <w:r>
        <w:rPr>
          <w:szCs w:val="24"/>
        </w:rPr>
        <w:t>Les élèves seront présentés sous des pseudonymes,</w:t>
      </w:r>
    </w:p>
    <w:p w:rsidR="0043650A" w:rsidRDefault="0043650A">
      <w:pPr>
        <w:pStyle w:val="Corpsdetexte31"/>
        <w:numPr>
          <w:ilvl w:val="1"/>
          <w:numId w:val="3"/>
        </w:numPr>
        <w:rPr>
          <w:szCs w:val="24"/>
        </w:rPr>
      </w:pPr>
      <w:r>
        <w:rPr>
          <w:szCs w:val="24"/>
        </w:rPr>
        <w:t>Toute utilisation à des fins pédagogiques autres que celle mentionnée ci-dessus, d’extraits des enregistrements réalisés sera soumise à l’autorisation expresse des élèves et de leurs parents.</w:t>
      </w:r>
    </w:p>
    <w:p w:rsidR="0043650A" w:rsidRDefault="0043650A">
      <w:pPr>
        <w:pStyle w:val="Corpsdetexte31"/>
        <w:numPr>
          <w:ilvl w:val="1"/>
          <w:numId w:val="3"/>
        </w:numPr>
        <w:rPr>
          <w:szCs w:val="24"/>
        </w:rPr>
      </w:pPr>
      <w:r>
        <w:rPr>
          <w:szCs w:val="24"/>
        </w:rPr>
        <w:t>Ces enregistrements ne seront en aucun cas utilisés à des fins d’évaluation des élèves (dans le cycle d’EPS).</w:t>
      </w:r>
    </w:p>
    <w:p w:rsidR="00857D86" w:rsidRDefault="00857D86">
      <w:pPr>
        <w:pStyle w:val="Corpsdetexte31"/>
        <w:numPr>
          <w:ilvl w:val="1"/>
          <w:numId w:val="3"/>
        </w:numPr>
        <w:rPr>
          <w:szCs w:val="24"/>
        </w:rPr>
      </w:pPr>
      <w:r>
        <w:rPr>
          <w:szCs w:val="24"/>
        </w:rPr>
        <w:t>Ces enregistrements ne seront jamais déposés sur les réseaux sociaux.</w:t>
      </w:r>
    </w:p>
    <w:p w:rsidR="0043650A" w:rsidRDefault="0043650A">
      <w:pPr>
        <w:pStyle w:val="Corpsdetexte31"/>
        <w:rPr>
          <w:szCs w:val="24"/>
        </w:rPr>
      </w:pPr>
    </w:p>
    <w:p w:rsidR="0043650A" w:rsidRDefault="0043650A">
      <w:pPr>
        <w:pStyle w:val="Corpsdetexte31"/>
        <w:rPr>
          <w:szCs w:val="24"/>
        </w:rPr>
      </w:pPr>
      <w:r>
        <w:rPr>
          <w:b/>
          <w:bCs/>
          <w:szCs w:val="24"/>
        </w:rPr>
        <w:t>DROIT D’ACCES</w:t>
      </w:r>
    </w:p>
    <w:p w:rsidR="0043650A" w:rsidRDefault="0043650A">
      <w:pPr>
        <w:pStyle w:val="Corpsdetexte31"/>
        <w:numPr>
          <w:ilvl w:val="0"/>
          <w:numId w:val="3"/>
        </w:numPr>
        <w:ind w:right="-108"/>
      </w:pPr>
      <w:r>
        <w:rPr>
          <w:szCs w:val="24"/>
        </w:rPr>
        <w:t>Les élèves et leurs parents pourront, à leur demande, avoir accès aux enregistrements les concernant directement.</w:t>
      </w:r>
    </w:p>
    <w:p w:rsidR="0043650A" w:rsidRDefault="0043650A">
      <w:pPr>
        <w:jc w:val="both"/>
      </w:pPr>
    </w:p>
    <w:p w:rsidR="0043650A" w:rsidRDefault="0043650A">
      <w:pPr>
        <w:pStyle w:val="Corpsdetexte31"/>
        <w:ind w:left="708"/>
      </w:pPr>
      <w:r>
        <w:rPr>
          <w:szCs w:val="24"/>
        </w:rPr>
        <w:t xml:space="preserve">Fait à Nantes, le </w:t>
      </w:r>
      <w:r w:rsidR="0009121D">
        <w:rPr>
          <w:szCs w:val="24"/>
        </w:rPr>
        <w:t>01 septembre 202</w:t>
      </w:r>
      <w:r w:rsidR="004C01C2">
        <w:rPr>
          <w:szCs w:val="24"/>
        </w:rPr>
        <w:t>4</w:t>
      </w:r>
      <w:bookmarkStart w:id="0" w:name="_GoBack"/>
      <w:bookmarkEnd w:id="0"/>
    </w:p>
    <w:p w:rsidR="0043650A" w:rsidRDefault="00857D86">
      <w:pPr>
        <w:pStyle w:val="Corpsdetexte31"/>
        <w:ind w:left="5216"/>
        <w:jc w:val="left"/>
        <w:rPr>
          <w:szCs w:val="24"/>
        </w:rPr>
      </w:pPr>
      <w:r>
        <w:rPr>
          <w:szCs w:val="24"/>
        </w:rPr>
        <w:t>Marc JUBEAU</w:t>
      </w:r>
    </w:p>
    <w:p w:rsidR="00872A04" w:rsidRDefault="00872A04">
      <w:pPr>
        <w:pStyle w:val="Corpsdetexte31"/>
        <w:ind w:left="5216"/>
        <w:jc w:val="left"/>
        <w:rPr>
          <w:szCs w:val="24"/>
        </w:rPr>
      </w:pPr>
      <w:r>
        <w:rPr>
          <w:noProof/>
          <w:szCs w:val="24"/>
          <w:lang w:eastAsia="fr-FR"/>
        </w:rPr>
        <w:drawing>
          <wp:inline distT="0" distB="0" distL="0" distR="0">
            <wp:extent cx="1159727" cy="896516"/>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électronique.jpg"/>
                    <pic:cNvPicPr/>
                  </pic:nvPicPr>
                  <pic:blipFill rotWithShape="1">
                    <a:blip r:embed="rId8" cstate="print">
                      <a:extLst>
                        <a:ext uri="{28A0092B-C50C-407E-A947-70E740481C1C}">
                          <a14:useLocalDpi xmlns:a14="http://schemas.microsoft.com/office/drawing/2010/main" val="0"/>
                        </a:ext>
                      </a:extLst>
                    </a:blip>
                    <a:srcRect l="22221" t="30093" r="19592" b="24925"/>
                    <a:stretch/>
                  </pic:blipFill>
                  <pic:spPr bwMode="auto">
                    <a:xfrm>
                      <a:off x="0" y="0"/>
                      <a:ext cx="1172277" cy="906218"/>
                    </a:xfrm>
                    <a:prstGeom prst="rect">
                      <a:avLst/>
                    </a:prstGeom>
                    <a:ln>
                      <a:noFill/>
                    </a:ln>
                    <a:extLst>
                      <a:ext uri="{53640926-AAD7-44D8-BBD7-CCE9431645EC}">
                        <a14:shadowObscured xmlns:a14="http://schemas.microsoft.com/office/drawing/2010/main"/>
                      </a:ext>
                    </a:extLst>
                  </pic:spPr>
                </pic:pic>
              </a:graphicData>
            </a:graphic>
          </wp:inline>
        </w:drawing>
      </w:r>
    </w:p>
    <w:p w:rsidR="0043650A" w:rsidRDefault="0043650A" w:rsidP="004B4C60">
      <w:pPr>
        <w:pStyle w:val="Corpsdetexte31"/>
        <w:rPr>
          <w:szCs w:val="24"/>
        </w:rPr>
      </w:pPr>
    </w:p>
    <w:p w:rsidR="0043650A" w:rsidRDefault="0043650A">
      <w:pPr>
        <w:pStyle w:val="Corpsdetexte31"/>
        <w:pBdr>
          <w:top w:val="single" w:sz="4" w:space="1" w:color="000000"/>
          <w:left w:val="single" w:sz="4" w:space="4" w:color="000000"/>
          <w:bottom w:val="single" w:sz="4" w:space="1" w:color="000000"/>
          <w:right w:val="single" w:sz="4" w:space="4" w:color="000000"/>
        </w:pBdr>
        <w:jc w:val="center"/>
        <w:rPr>
          <w:b/>
          <w:bCs/>
          <w:szCs w:val="24"/>
        </w:rPr>
      </w:pPr>
      <w:r>
        <w:rPr>
          <w:b/>
          <w:bCs/>
          <w:szCs w:val="24"/>
        </w:rPr>
        <w:t>AUTORISATION PARENTALE</w:t>
      </w:r>
    </w:p>
    <w:p w:rsidR="0043650A" w:rsidRDefault="0043650A">
      <w:pPr>
        <w:pStyle w:val="Corpsdetexte31"/>
        <w:pBdr>
          <w:top w:val="single" w:sz="4" w:space="1" w:color="000000"/>
          <w:left w:val="single" w:sz="4" w:space="4" w:color="000000"/>
          <w:bottom w:val="single" w:sz="4" w:space="1" w:color="000000"/>
          <w:right w:val="single" w:sz="4" w:space="4" w:color="000000"/>
        </w:pBdr>
        <w:rPr>
          <w:b/>
          <w:bCs/>
          <w:szCs w:val="24"/>
        </w:rP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rPr>
          <w:szCs w:val="24"/>
        </w:rPr>
        <w:t>Nous certifions avoir pris connaissance des conditions de déroulement des prises de vues décrites c</w:t>
      </w:r>
      <w:r w:rsidR="003F35F3">
        <w:rPr>
          <w:szCs w:val="24"/>
        </w:rPr>
        <w:t xml:space="preserve">i-dessus, et des objectifs des </w:t>
      </w:r>
      <w:r>
        <w:rPr>
          <w:szCs w:val="24"/>
        </w:rPr>
        <w:t>enseignement</w:t>
      </w:r>
      <w:r w:rsidR="003F35F3">
        <w:rPr>
          <w:szCs w:val="24"/>
        </w:rPr>
        <w:t>s</w:t>
      </w:r>
      <w:r>
        <w:rPr>
          <w:szCs w:val="24"/>
        </w:rPr>
        <w:t xml:space="preserve"> </w:t>
      </w:r>
      <w:r w:rsidR="003F35F3">
        <w:rPr>
          <w:szCs w:val="24"/>
        </w:rPr>
        <w:t xml:space="preserve">de </w:t>
      </w:r>
      <w:r w:rsidR="003F35F3">
        <w:rPr>
          <w:i/>
        </w:rPr>
        <w:t>Mé</w:t>
      </w:r>
      <w:r w:rsidR="00B02B77">
        <w:rPr>
          <w:i/>
        </w:rPr>
        <w:t xml:space="preserve">thodologie de l’enseignement </w:t>
      </w:r>
      <w:r w:rsidR="003F35F3">
        <w:rPr>
          <w:i/>
        </w:rPr>
        <w:t xml:space="preserve">de l’EPS ; </w:t>
      </w:r>
      <w:r w:rsidR="0047235E">
        <w:rPr>
          <w:i/>
        </w:rPr>
        <w:t>Observation et analyse des comportements dans les APS</w:t>
      </w:r>
      <w:r>
        <w:rPr>
          <w:i/>
          <w:szCs w:val="24"/>
        </w:rPr>
        <w:t xml:space="preserve">, </w:t>
      </w:r>
      <w:r>
        <w:rPr>
          <w:szCs w:val="24"/>
        </w:rPr>
        <w:t>dans le cadre duquel elles seront utilisées</w:t>
      </w:r>
      <w:r>
        <w:t>.</w:t>
      </w: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rPr>
          <w:b/>
          <w:bCs/>
        </w:rPr>
        <w:t xml:space="preserve">Nous autorisons notre fils, notre fille </w:t>
      </w:r>
      <w:r>
        <w:t>………………………….</w:t>
      </w:r>
      <w:r>
        <w:rPr>
          <w:b/>
          <w:bCs/>
        </w:rPr>
        <w:t xml:space="preserve"> </w:t>
      </w:r>
      <w:proofErr w:type="gramStart"/>
      <w:r>
        <w:rPr>
          <w:b/>
          <w:bCs/>
        </w:rPr>
        <w:t>à</w:t>
      </w:r>
      <w:proofErr w:type="gramEnd"/>
      <w:r>
        <w:rPr>
          <w:b/>
          <w:bCs/>
        </w:rPr>
        <w:t xml:space="preserve"> participer à ces prises de vues.</w:t>
      </w:r>
    </w:p>
    <w:p w:rsidR="0043650A" w:rsidRDefault="0043650A">
      <w:pPr>
        <w:pStyle w:val="Corpsdetexte31"/>
        <w:pBdr>
          <w:top w:val="single" w:sz="4" w:space="1" w:color="000000"/>
          <w:left w:val="single" w:sz="4" w:space="4" w:color="000000"/>
          <w:bottom w:val="single" w:sz="4" w:space="1" w:color="000000"/>
          <w:right w:val="single" w:sz="4" w:space="4" w:color="000000"/>
        </w:pBd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t xml:space="preserve">Nom et prénom du </w:t>
      </w:r>
      <w:r w:rsidR="004C01C2">
        <w:t>responsable légal :</w:t>
      </w:r>
    </w:p>
    <w:p w:rsidR="0043650A" w:rsidRDefault="0043650A" w:rsidP="003F35F3">
      <w:pPr>
        <w:pStyle w:val="Corpsdetexte31"/>
        <w:pBdr>
          <w:top w:val="single" w:sz="4" w:space="1" w:color="000000"/>
          <w:left w:val="single" w:sz="4" w:space="4" w:color="000000"/>
          <w:bottom w:val="single" w:sz="4" w:space="1" w:color="000000"/>
          <w:right w:val="single" w:sz="4" w:space="4" w:color="000000"/>
        </w:pBd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pPr>
      <w:r>
        <w:t>Signature</w:t>
      </w:r>
      <w:r w:rsidR="004C01C2">
        <w:t> :</w:t>
      </w:r>
    </w:p>
    <w:p w:rsidR="0043650A" w:rsidRDefault="0043650A" w:rsidP="0047235E">
      <w:pPr>
        <w:pStyle w:val="Corpsdetexte31"/>
        <w:pBdr>
          <w:top w:val="single" w:sz="4" w:space="1" w:color="000000"/>
          <w:left w:val="single" w:sz="4" w:space="4" w:color="000000"/>
          <w:bottom w:val="single" w:sz="4" w:space="1" w:color="000000"/>
          <w:right w:val="single" w:sz="4" w:space="4" w:color="000000"/>
        </w:pBdr>
      </w:pP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rPr>
          <w:szCs w:val="24"/>
        </w:rPr>
      </w:pPr>
      <w:r>
        <w:rPr>
          <w:szCs w:val="24"/>
        </w:rPr>
        <w:t xml:space="preserve">Fait à              </w:t>
      </w:r>
      <w:proofErr w:type="gramStart"/>
      <w:r>
        <w:rPr>
          <w:szCs w:val="24"/>
        </w:rPr>
        <w:t xml:space="preserve">  ,</w:t>
      </w:r>
      <w:proofErr w:type="gramEnd"/>
      <w:r>
        <w:rPr>
          <w:szCs w:val="24"/>
        </w:rPr>
        <w:t xml:space="preserve"> le : </w:t>
      </w:r>
    </w:p>
    <w:p w:rsidR="0043650A" w:rsidRDefault="0043650A">
      <w:pPr>
        <w:pStyle w:val="Corpsdetexte31"/>
        <w:pBdr>
          <w:top w:val="single" w:sz="4" w:space="1" w:color="000000"/>
          <w:left w:val="single" w:sz="4" w:space="4" w:color="000000"/>
          <w:bottom w:val="single" w:sz="4" w:space="1" w:color="000000"/>
          <w:right w:val="single" w:sz="4" w:space="4" w:color="000000"/>
        </w:pBdr>
        <w:ind w:firstLine="708"/>
        <w:rPr>
          <w:szCs w:val="24"/>
        </w:rPr>
      </w:pPr>
    </w:p>
    <w:p w:rsidR="0043650A" w:rsidRDefault="0043650A">
      <w:pPr>
        <w:pBdr>
          <w:top w:val="single" w:sz="4" w:space="1" w:color="000000"/>
          <w:left w:val="single" w:sz="4" w:space="4" w:color="000000"/>
          <w:bottom w:val="single" w:sz="4" w:space="1" w:color="000000"/>
          <w:right w:val="single" w:sz="4" w:space="4" w:color="000000"/>
        </w:pBdr>
        <w:jc w:val="both"/>
      </w:pPr>
      <w:r>
        <w:rPr>
          <w:b/>
          <w:bCs/>
          <w:i/>
          <w:iCs/>
          <w:sz w:val="20"/>
        </w:rPr>
        <w:t xml:space="preserve">(Autorisation à apporter impérativement à Mme, Mr                                         pour le                             </w:t>
      </w:r>
      <w:proofErr w:type="gramStart"/>
      <w:r>
        <w:rPr>
          <w:b/>
          <w:bCs/>
          <w:i/>
          <w:iCs/>
          <w:sz w:val="20"/>
        </w:rPr>
        <w:t xml:space="preserve">  )</w:t>
      </w:r>
      <w:proofErr w:type="gramEnd"/>
    </w:p>
    <w:sectPr w:rsidR="0043650A">
      <w:headerReference w:type="even" r:id="rId9"/>
      <w:headerReference w:type="default" r:id="rId10"/>
      <w:footerReference w:type="even" r:id="rId11"/>
      <w:footerReference w:type="default" r:id="rId12"/>
      <w:headerReference w:type="first" r:id="rId13"/>
      <w:footerReference w:type="first" r:id="rId14"/>
      <w:pgSz w:w="11906" w:h="16838"/>
      <w:pgMar w:top="899" w:right="1417" w:bottom="764"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5D" w:rsidRDefault="0042065D">
      <w:r>
        <w:separator/>
      </w:r>
    </w:p>
  </w:endnote>
  <w:endnote w:type="continuationSeparator" w:id="0">
    <w:p w:rsidR="0042065D" w:rsidRDefault="004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9F" w:rsidRDefault="00FC13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0A" w:rsidRDefault="00872A04">
    <w:pPr>
      <w:pStyle w:val="Pieddepage"/>
      <w:ind w:right="360"/>
    </w:pPr>
    <w:r>
      <w:rPr>
        <w:noProof/>
        <w:lang w:eastAsia="fr-FR"/>
      </w:rPr>
      <mc:AlternateContent>
        <mc:Choice Requires="wps">
          <w:drawing>
            <wp:anchor distT="0" distB="0" distL="0" distR="0" simplePos="0" relativeHeight="251657728" behindDoc="0" locked="0" layoutInCell="1" allowOverlap="1">
              <wp:simplePos x="0" y="0"/>
              <wp:positionH relativeFrom="page">
                <wp:posOffset>6596380</wp:posOffset>
              </wp:positionH>
              <wp:positionV relativeFrom="paragraph">
                <wp:posOffset>635</wp:posOffset>
              </wp:positionV>
              <wp:extent cx="62865" cy="290830"/>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50A" w:rsidRDefault="0043650A">
                          <w:pPr>
                            <w:pStyle w:val="Pieddepage"/>
                          </w:pPr>
                          <w:r>
                            <w:rPr>
                              <w:rStyle w:val="Numrodepage"/>
                            </w:rPr>
                            <w:fldChar w:fldCharType="begin"/>
                          </w:r>
                          <w:r>
                            <w:rPr>
                              <w:rStyle w:val="Numrodepage"/>
                            </w:rPr>
                            <w:instrText xml:space="preserve"> PAGE </w:instrText>
                          </w:r>
                          <w:r>
                            <w:rPr>
                              <w:rStyle w:val="Numrodepage"/>
                            </w:rPr>
                            <w:fldChar w:fldCharType="separate"/>
                          </w:r>
                          <w:r w:rsidR="00B02B77">
                            <w:rPr>
                              <w:rStyle w:val="Numrodepage"/>
                              <w:noProof/>
                            </w:rPr>
                            <w:t>1</w:t>
                          </w:r>
                          <w:r>
                            <w:rPr>
                              <w:rStyle w:val="Numrodepage"/>
                            </w:rPr>
                            <w:fldChar w:fldCharType="end"/>
                          </w:r>
                        </w:p>
                        <w:p w:rsidR="0043650A" w:rsidRDefault="0043650A">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4pt;margin-top:.05pt;width:4.95pt;height:2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" stroked="f">
              <v:fill opacity="0"/>
              <v:path arrowok="t"/>
              <v:textbox inset="0,0,0,0">
                <w:txbxContent>
                  <w:p w:rsidR="0043650A" w:rsidRDefault="0043650A">
                    <w:pPr>
                      <w:pStyle w:val="Pieddepage"/>
                    </w:pPr>
                    <w:r>
                      <w:rPr>
                        <w:rStyle w:val="Numrodepage"/>
                      </w:rPr>
                      <w:fldChar w:fldCharType="begin"/>
                    </w:r>
                    <w:r>
                      <w:rPr>
                        <w:rStyle w:val="Numrodepage"/>
                      </w:rPr>
                      <w:instrText xml:space="preserve"> PAGE </w:instrText>
                    </w:r>
                    <w:r>
                      <w:rPr>
                        <w:rStyle w:val="Numrodepage"/>
                      </w:rPr>
                      <w:fldChar w:fldCharType="separate"/>
                    </w:r>
                    <w:r w:rsidR="00B02B77">
                      <w:rPr>
                        <w:rStyle w:val="Numrodepage"/>
                        <w:noProof/>
                      </w:rPr>
                      <w:t>1</w:t>
                    </w:r>
                    <w:r>
                      <w:rPr>
                        <w:rStyle w:val="Numrodepage"/>
                      </w:rPr>
                      <w:fldChar w:fldCharType="end"/>
                    </w:r>
                  </w:p>
                  <w:p w:rsidR="0043650A" w:rsidRDefault="0043650A">
                    <w:pPr>
                      <w:pStyle w:val="Pieddepage"/>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9F" w:rsidRDefault="00FC13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5D" w:rsidRDefault="0042065D">
      <w:r>
        <w:separator/>
      </w:r>
    </w:p>
  </w:footnote>
  <w:footnote w:type="continuationSeparator" w:id="0">
    <w:p w:rsidR="0042065D" w:rsidRDefault="0042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9F" w:rsidRDefault="00FC13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9F" w:rsidRDefault="00FC13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9F" w:rsidRDefault="00FC13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numFmt w:val="bullet"/>
      <w:lvlText w:val="-"/>
      <w:lvlJc w:val="left"/>
      <w:pPr>
        <w:tabs>
          <w:tab w:val="num" w:pos="360"/>
        </w:tabs>
        <w:ind w:left="360" w:hanging="360"/>
      </w:pPr>
      <w:rPr>
        <w:rFonts w:ascii="Times New Roman" w:hAnsi="Times New Roman" w:cs="Times New Roman" w:hint="default"/>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82"/>
    <w:rsid w:val="0009121D"/>
    <w:rsid w:val="000E1151"/>
    <w:rsid w:val="002A20D5"/>
    <w:rsid w:val="00356782"/>
    <w:rsid w:val="00363BCE"/>
    <w:rsid w:val="003F35F3"/>
    <w:rsid w:val="0042065D"/>
    <w:rsid w:val="00427149"/>
    <w:rsid w:val="0043650A"/>
    <w:rsid w:val="0047235E"/>
    <w:rsid w:val="004842F7"/>
    <w:rsid w:val="004B4C60"/>
    <w:rsid w:val="004C01C2"/>
    <w:rsid w:val="00604043"/>
    <w:rsid w:val="006D550F"/>
    <w:rsid w:val="00857D86"/>
    <w:rsid w:val="00872A04"/>
    <w:rsid w:val="008945B8"/>
    <w:rsid w:val="00906EEC"/>
    <w:rsid w:val="00AA33D3"/>
    <w:rsid w:val="00AC6C35"/>
    <w:rsid w:val="00B02B77"/>
    <w:rsid w:val="00B811F0"/>
    <w:rsid w:val="00B941AD"/>
    <w:rsid w:val="00C52913"/>
    <w:rsid w:val="00C94E1E"/>
    <w:rsid w:val="00CF3104"/>
    <w:rsid w:val="00D3240E"/>
    <w:rsid w:val="00E7235C"/>
    <w:rsid w:val="00FC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6148629"/>
  <w15:chartTrackingRefBased/>
  <w15:docId w15:val="{3268AB2F-6FE5-3948-B453-1FF38434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keepNext/>
      <w:numPr>
        <w:numId w:val="2"/>
      </w:numPr>
      <w:spacing w:before="240" w:after="60"/>
      <w:outlineLvl w:val="0"/>
    </w:pPr>
    <w:rPr>
      <w:b/>
      <w:kern w:val="1"/>
      <w:sz w:val="32"/>
      <w:szCs w:val="20"/>
    </w:rPr>
  </w:style>
  <w:style w:type="paragraph" w:styleId="Titre2">
    <w:name w:val="heading 2"/>
    <w:basedOn w:val="Normal"/>
    <w:next w:val="Corpsdetexte"/>
    <w:qFormat/>
    <w:pPr>
      <w:keepNext/>
      <w:numPr>
        <w:ilvl w:val="1"/>
        <w:numId w:val="2"/>
      </w:numPr>
      <w:spacing w:before="240" w:after="60"/>
      <w:jc w:val="both"/>
      <w:outlineLvl w:val="1"/>
    </w:pPr>
    <w:rPr>
      <w:b/>
      <w:szCs w:val="20"/>
    </w:rPr>
  </w:style>
  <w:style w:type="paragraph" w:styleId="Titre3">
    <w:name w:val="heading 3"/>
    <w:basedOn w:val="Normal"/>
    <w:next w:val="Corpsdetexte"/>
    <w:qFormat/>
    <w:pPr>
      <w:keepNext/>
      <w:numPr>
        <w:ilvl w:val="2"/>
        <w:numId w:val="2"/>
      </w:numPr>
      <w:spacing w:before="240" w:after="60"/>
      <w:outlineLvl w:val="2"/>
    </w:pPr>
    <w:rPr>
      <w:b/>
      <w:szCs w:val="20"/>
    </w:rPr>
  </w:style>
  <w:style w:type="paragraph" w:styleId="Titre4">
    <w:name w:val="heading 4"/>
    <w:basedOn w:val="Normal"/>
    <w:next w:val="Normal"/>
    <w:qFormat/>
    <w:pPr>
      <w:keepNext/>
      <w:numPr>
        <w:ilvl w:val="3"/>
        <w:numId w:val="2"/>
      </w:numPr>
      <w:outlineLvl w:val="3"/>
    </w:pPr>
    <w:rPr>
      <w:b/>
      <w:szCs w:val="20"/>
    </w:rPr>
  </w:style>
  <w:style w:type="paragraph" w:styleId="Titre5">
    <w:name w:val="heading 5"/>
    <w:basedOn w:val="Normal"/>
    <w:next w:val="Normal"/>
    <w:qFormat/>
    <w:pPr>
      <w:keepNext/>
      <w:numPr>
        <w:ilvl w:val="4"/>
        <w:numId w:val="2"/>
      </w:numPr>
      <w:jc w:val="center"/>
      <w:outlineLvl w:val="4"/>
    </w:pPr>
    <w:rPr>
      <w:i/>
      <w:szCs w:val="20"/>
    </w:rPr>
  </w:style>
  <w:style w:type="paragraph" w:styleId="Titre6">
    <w:name w:val="heading 6"/>
    <w:basedOn w:val="Normal"/>
    <w:next w:val="Normal"/>
    <w:qFormat/>
    <w:pPr>
      <w:keepNext/>
      <w:numPr>
        <w:ilvl w:val="5"/>
        <w:numId w:val="2"/>
      </w:numPr>
      <w:jc w:val="center"/>
      <w:outlineLvl w:val="5"/>
    </w:pPr>
    <w:rPr>
      <w:b/>
      <w:bCs/>
      <w:sz w:val="32"/>
    </w:rPr>
  </w:style>
  <w:style w:type="paragraph" w:styleId="Titre7">
    <w:name w:val="heading 7"/>
    <w:basedOn w:val="Normal"/>
    <w:next w:val="Normal"/>
    <w:qFormat/>
    <w:pPr>
      <w:keepNext/>
      <w:numPr>
        <w:ilvl w:val="6"/>
        <w:numId w:val="2"/>
      </w:numPr>
      <w:jc w:val="center"/>
      <w:outlineLvl w:val="6"/>
    </w:pPr>
    <w:rPr>
      <w:b/>
      <w:bCs/>
      <w:sz w:val="28"/>
      <w:szCs w:val="20"/>
    </w:rPr>
  </w:style>
  <w:style w:type="paragraph" w:styleId="Titre8">
    <w:name w:val="heading 8"/>
    <w:basedOn w:val="Normal"/>
    <w:next w:val="Normal"/>
    <w:qFormat/>
    <w:pPr>
      <w:keepNext/>
      <w:numPr>
        <w:ilvl w:val="7"/>
        <w:numId w:val="2"/>
      </w:numPr>
      <w:jc w:val="both"/>
      <w:outlineLvl w:val="7"/>
    </w:pPr>
    <w:rPr>
      <w:b/>
      <w:bCs/>
    </w:rPr>
  </w:style>
  <w:style w:type="paragraph" w:styleId="Titre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i w:val="0"/>
      <w:sz w:val="20"/>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sz w:val="24"/>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jc w:val="center"/>
    </w:pPr>
    <w:rPr>
      <w:b/>
      <w:sz w:val="32"/>
      <w:szCs w:val="20"/>
    </w:rPr>
  </w:style>
  <w:style w:type="paragraph" w:styleId="Corpsdetexte">
    <w:name w:val="Body Text"/>
    <w:basedOn w:val="Normal"/>
    <w:pPr>
      <w:spacing w:after="120"/>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Retraitcorpsdetexte21">
    <w:name w:val="Retrait corps de texte 21"/>
    <w:basedOn w:val="Normal"/>
    <w:pPr>
      <w:ind w:firstLine="540"/>
      <w:jc w:val="both"/>
    </w:pPr>
  </w:style>
  <w:style w:type="paragraph" w:customStyle="1" w:styleId="Corpsdetexte21">
    <w:name w:val="Corps de texte 21"/>
    <w:basedOn w:val="Normal"/>
    <w:pPr>
      <w:jc w:val="center"/>
    </w:pPr>
    <w:rPr>
      <w:b/>
      <w:i/>
      <w:sz w:val="28"/>
      <w:szCs w:val="20"/>
    </w:rPr>
  </w:style>
  <w:style w:type="paragraph" w:customStyle="1" w:styleId="Corpsdetexte31">
    <w:name w:val="Corps de texte 31"/>
    <w:basedOn w:val="Normal"/>
    <w:pPr>
      <w:jc w:val="both"/>
    </w:pPr>
    <w:rPr>
      <w:szCs w:val="20"/>
    </w:rPr>
  </w:style>
  <w:style w:type="paragraph" w:styleId="Retraitcorpsdetexte">
    <w:name w:val="Body Text Indent"/>
    <w:basedOn w:val="Normal"/>
    <w:pPr>
      <w:ind w:firstLine="567"/>
    </w:pPr>
    <w:rPr>
      <w:szCs w:val="20"/>
    </w:rPr>
  </w:style>
  <w:style w:type="paragraph" w:customStyle="1" w:styleId="Retraitcorpsdetexte31">
    <w:name w:val="Retrait corps de texte 31"/>
    <w:basedOn w:val="Normal"/>
    <w:pPr>
      <w:ind w:firstLine="567"/>
      <w:jc w:val="both"/>
    </w:pPr>
    <w:rPr>
      <w:szCs w:val="20"/>
    </w:rPr>
  </w:style>
  <w:style w:type="paragraph" w:styleId="Pieddepage">
    <w:name w:val="footer"/>
    <w:basedOn w:val="Normal"/>
    <w:pPr>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Recherche 2006-2007 collège Allende</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 2006-2007 collège Allende</dc:title>
  <dc:subject/>
  <dc:creator>B. Huet</dc:creator>
  <cp:keywords/>
  <dc:description/>
  <cp:lastModifiedBy>Yvain Mahé</cp:lastModifiedBy>
  <cp:revision>2</cp:revision>
  <cp:lastPrinted>2021-10-05T09:26:00Z</cp:lastPrinted>
  <dcterms:created xsi:type="dcterms:W3CDTF">2024-11-25T11:02:00Z</dcterms:created>
  <dcterms:modified xsi:type="dcterms:W3CDTF">2024-11-25T11:02:00Z</dcterms:modified>
</cp:coreProperties>
</file>